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7653" w:rsidRPr="0000267B" w:rsidRDefault="00AB7653" w:rsidP="0063724F">
      <w:pPr>
        <w:pStyle w:val="3"/>
        <w:rPr>
          <w:rFonts w:eastAsia="Arial"/>
        </w:rPr>
      </w:pPr>
      <w:r>
        <w:t>ΥΠΕΥΘΥΝΗ ΔΗΛΩΣΗ</w:t>
      </w:r>
    </w:p>
    <w:p w:rsidR="00AB7653" w:rsidRPr="00490872" w:rsidRDefault="00AB7653" w:rsidP="00490872">
      <w:pPr>
        <w:pStyle w:val="3"/>
        <w:rPr>
          <w:sz w:val="24"/>
          <w:vertAlign w:val="superscript"/>
        </w:rPr>
      </w:pPr>
      <w:r w:rsidRPr="00490872">
        <w:rPr>
          <w:rFonts w:eastAsia="Arial"/>
        </w:rPr>
        <w:t xml:space="preserve"> </w:t>
      </w:r>
      <w:r w:rsidRPr="00490872">
        <w:rPr>
          <w:sz w:val="24"/>
          <w:vertAlign w:val="superscript"/>
        </w:rPr>
        <w:t>(άρθρο 8 Ν.1599/1986)</w:t>
      </w:r>
    </w:p>
    <w:p w:rsidR="00AB7653" w:rsidRDefault="00AB7653">
      <w:pPr>
        <w:pStyle w:val="21"/>
        <w:ind w:right="484"/>
        <w:rPr>
          <w:bCs/>
          <w:sz w:val="22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AB7653" w:rsidRDefault="00AB7653">
      <w:pPr>
        <w:rPr>
          <w:rFonts w:ascii="Arial" w:hAnsi="Arial" w:cs="Arial"/>
          <w:bCs/>
          <w:sz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01"/>
        <w:gridCol w:w="6"/>
      </w:tblGrid>
      <w:tr w:rsidR="00AB7653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653" w:rsidRDefault="00AB7653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653" w:rsidRPr="00495D06" w:rsidRDefault="00C328AE" w:rsidP="004A4CE0">
            <w:pPr>
              <w:spacing w:before="240"/>
              <w:ind w:right="-687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Το </w:t>
            </w:r>
            <w:r w:rsidR="00006C0D">
              <w:rPr>
                <w:rFonts w:ascii="Arial" w:hAnsi="Arial" w:cs="Arial"/>
              </w:rPr>
              <w:t xml:space="preserve">Γυμνάσιο </w:t>
            </w:r>
            <w:proofErr w:type="spellStart"/>
            <w:r w:rsidR="004A4CE0">
              <w:rPr>
                <w:rFonts w:ascii="Arial" w:hAnsi="Arial" w:cs="Arial"/>
              </w:rPr>
              <w:t>Κρυονερίου</w:t>
            </w:r>
            <w:proofErr w:type="spellEnd"/>
            <w:r>
              <w:rPr>
                <w:rFonts w:ascii="Arial" w:hAnsi="Arial" w:cs="Arial"/>
              </w:rPr>
              <w:t xml:space="preserve"> Αττικής</w:t>
            </w:r>
          </w:p>
        </w:tc>
      </w:tr>
      <w:tr w:rsidR="00AB7653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653" w:rsidRDefault="00AB7653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653" w:rsidRDefault="00AB7653">
            <w:pPr>
              <w:snapToGrid w:val="0"/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653" w:rsidRDefault="00AB7653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653" w:rsidRDefault="00AB7653">
            <w:pPr>
              <w:snapToGrid w:val="0"/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AB76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653" w:rsidRDefault="00AB7653">
            <w:pPr>
              <w:spacing w:before="2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653" w:rsidRDefault="00AB765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AB76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653" w:rsidRDefault="00AB7653">
            <w:pPr>
              <w:spacing w:before="2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653" w:rsidRDefault="00AB765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AB7653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653" w:rsidRDefault="00AB7653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653" w:rsidRDefault="00AB7653">
            <w:pPr>
              <w:snapToGrid w:val="0"/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AB76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653" w:rsidRDefault="00AB7653">
            <w:pPr>
              <w:spacing w:before="2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653" w:rsidRDefault="00AB765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AB7653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653" w:rsidRDefault="00AB7653">
            <w:pPr>
              <w:spacing w:before="2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653" w:rsidRDefault="00AB765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653" w:rsidRDefault="00AB7653">
            <w:pPr>
              <w:spacing w:before="240"/>
              <w:rPr>
                <w:rFonts w:ascii="Arial" w:hAnsi="Arial" w:cs="Arial"/>
                <w:b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653" w:rsidRDefault="00AB765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AB7653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653" w:rsidRDefault="00AB7653">
            <w:pPr>
              <w:spacing w:before="2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653" w:rsidRDefault="00AB765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653" w:rsidRDefault="00AB7653">
            <w:pPr>
              <w:spacing w:before="2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653" w:rsidRDefault="00AB765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653" w:rsidRDefault="00AB7653">
            <w:pPr>
              <w:spacing w:before="240"/>
              <w:rPr>
                <w:rFonts w:ascii="Arial" w:hAnsi="Arial" w:cs="Arial"/>
                <w:b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653" w:rsidRDefault="00AB765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653" w:rsidRDefault="00AB7653">
            <w:pPr>
              <w:spacing w:before="2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653" w:rsidRDefault="00AB765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AB7653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7653" w:rsidRDefault="00AB7653">
            <w:pPr>
              <w:spacing w:before="2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7653" w:rsidRPr="00834A44" w:rsidRDefault="00834A44" w:rsidP="00834A44">
            <w:pPr>
              <w:snapToGrid w:val="0"/>
              <w:spacing w:before="240"/>
              <w:jc w:val="center"/>
              <w:rPr>
                <w:b/>
              </w:rPr>
            </w:pPr>
            <w:r>
              <w:rPr>
                <w:b/>
              </w:rPr>
              <w:t>ΧΧΧ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7653" w:rsidRDefault="00AB76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AB7653" w:rsidRDefault="00AB765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653" w:rsidRDefault="00AB765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AB7653" w:rsidRDefault="00AB7653">
      <w:pPr>
        <w:rPr>
          <w:sz w:val="16"/>
        </w:rPr>
      </w:pPr>
    </w:p>
    <w:tbl>
      <w:tblPr>
        <w:tblW w:w="0" w:type="auto"/>
        <w:tblLayout w:type="fixed"/>
        <w:tblLook w:val="0000"/>
      </w:tblPr>
      <w:tblGrid>
        <w:gridCol w:w="10420"/>
      </w:tblGrid>
      <w:tr w:rsidR="00AB7653" w:rsidRPr="004A4CE0">
        <w:tc>
          <w:tcPr>
            <w:tcW w:w="10420" w:type="dxa"/>
            <w:shd w:val="clear" w:color="auto" w:fill="auto"/>
          </w:tcPr>
          <w:p w:rsidR="00E97AC4" w:rsidRPr="004A4CE0" w:rsidRDefault="00E97AC4" w:rsidP="0035313F">
            <w:pPr>
              <w:ind w:right="124"/>
              <w:rPr>
                <w:sz w:val="22"/>
                <w:szCs w:val="22"/>
              </w:rPr>
            </w:pPr>
          </w:p>
          <w:p w:rsidR="003A7816" w:rsidRPr="004A4CE0" w:rsidRDefault="00AB7653" w:rsidP="0035313F">
            <w:pPr>
              <w:ind w:right="124"/>
              <w:rPr>
                <w:sz w:val="22"/>
                <w:szCs w:val="22"/>
              </w:rPr>
            </w:pPr>
            <w:r w:rsidRPr="004A4CE0">
              <w:rPr>
                <w:sz w:val="22"/>
                <w:szCs w:val="22"/>
              </w:rPr>
              <w:t>Με ατομική μου ευθύνη και γνωρίζοντας τις κυρώσεις (3), που προβλέπονται από τις διατάξεις της παρ. 6 του άρθρου 22 του Ν. 1599/1986, δηλώνω ότι</w:t>
            </w:r>
            <w:r w:rsidR="0000267B" w:rsidRPr="004A4CE0">
              <w:rPr>
                <w:sz w:val="22"/>
                <w:szCs w:val="22"/>
              </w:rPr>
              <w:t xml:space="preserve"> </w:t>
            </w:r>
            <w:r w:rsidR="00F939F6" w:rsidRPr="004A4CE0">
              <w:rPr>
                <w:sz w:val="22"/>
                <w:szCs w:val="22"/>
              </w:rPr>
              <w:t xml:space="preserve">: </w:t>
            </w:r>
          </w:p>
          <w:p w:rsidR="00AB7653" w:rsidRPr="004A4CE0" w:rsidRDefault="004A4CE0" w:rsidP="009C7CBD">
            <w:pPr>
              <w:ind w:right="12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</w:t>
            </w:r>
            <w:r w:rsidR="00F939F6" w:rsidRPr="004A4CE0">
              <w:rPr>
                <w:b/>
                <w:sz w:val="22"/>
                <w:szCs w:val="22"/>
              </w:rPr>
              <w:t>)</w:t>
            </w:r>
            <w:r w:rsidR="00F939F6" w:rsidRPr="004A4CE0">
              <w:rPr>
                <w:sz w:val="22"/>
                <w:szCs w:val="22"/>
              </w:rPr>
              <w:t xml:space="preserve"> </w:t>
            </w:r>
            <w:r w:rsidR="00DD6E18" w:rsidRPr="004A4CE0">
              <w:rPr>
                <w:b/>
                <w:bCs/>
                <w:sz w:val="22"/>
                <w:szCs w:val="22"/>
              </w:rPr>
              <w:t>Ε</w:t>
            </w:r>
            <w:r w:rsidR="00AB7653" w:rsidRPr="004A4CE0">
              <w:rPr>
                <w:b/>
                <w:sz w:val="22"/>
                <w:szCs w:val="22"/>
              </w:rPr>
              <w:t xml:space="preserve">ίμαι κηδεμόνας </w:t>
            </w:r>
            <w:r w:rsidR="00AB7653" w:rsidRPr="00C328AE">
              <w:rPr>
                <w:sz w:val="22"/>
                <w:szCs w:val="22"/>
              </w:rPr>
              <w:t>του μαθητή/</w:t>
            </w:r>
            <w:proofErr w:type="spellStart"/>
            <w:r w:rsidR="00AB7653" w:rsidRPr="00C328AE">
              <w:rPr>
                <w:sz w:val="22"/>
                <w:szCs w:val="22"/>
              </w:rPr>
              <w:t>τριας</w:t>
            </w:r>
            <w:proofErr w:type="spellEnd"/>
            <w:r w:rsidR="00AB7653" w:rsidRPr="004A4CE0">
              <w:rPr>
                <w:b/>
                <w:sz w:val="22"/>
                <w:szCs w:val="22"/>
              </w:rPr>
              <w:t>:</w:t>
            </w:r>
            <w:r w:rsidR="009C7CBD">
              <w:rPr>
                <w:b/>
                <w:sz w:val="22"/>
                <w:szCs w:val="22"/>
              </w:rPr>
              <w:t xml:space="preserve"> _________________________________________________________</w:t>
            </w:r>
          </w:p>
        </w:tc>
      </w:tr>
    </w:tbl>
    <w:p w:rsidR="0035313F" w:rsidRPr="004A4CE0" w:rsidRDefault="004A4CE0" w:rsidP="0035313F">
      <w:pPr>
        <w:ind w:right="124"/>
        <w:rPr>
          <w:sz w:val="22"/>
          <w:szCs w:val="22"/>
        </w:rPr>
      </w:pPr>
      <w:r>
        <w:rPr>
          <w:b/>
          <w:sz w:val="22"/>
          <w:szCs w:val="22"/>
        </w:rPr>
        <w:t>β</w:t>
      </w:r>
      <w:r w:rsidR="005D2AFB" w:rsidRPr="004A4CE0">
        <w:rPr>
          <w:b/>
          <w:sz w:val="22"/>
          <w:szCs w:val="22"/>
        </w:rPr>
        <w:t>)</w:t>
      </w:r>
      <w:r w:rsidR="00096288" w:rsidRPr="004A4CE0">
        <w:rPr>
          <w:b/>
          <w:sz w:val="22"/>
          <w:szCs w:val="22"/>
        </w:rPr>
        <w:t xml:space="preserve"> </w:t>
      </w:r>
      <w:r w:rsidR="00BE582C" w:rsidRPr="00C328AE">
        <w:rPr>
          <w:sz w:val="22"/>
          <w:szCs w:val="22"/>
        </w:rPr>
        <w:t>Θα</w:t>
      </w:r>
      <w:r w:rsidR="00DD6E18" w:rsidRPr="00C328AE">
        <w:rPr>
          <w:sz w:val="22"/>
          <w:szCs w:val="22"/>
        </w:rPr>
        <w:t xml:space="preserve"> ενημερώνομαι για τις</w:t>
      </w:r>
      <w:r w:rsidR="00DD6E18" w:rsidRPr="004A4CE0">
        <w:rPr>
          <w:b/>
          <w:sz w:val="22"/>
          <w:szCs w:val="22"/>
        </w:rPr>
        <w:t xml:space="preserve"> απουσίες </w:t>
      </w:r>
      <w:r w:rsidR="00DD6E18" w:rsidRPr="00C328AE">
        <w:rPr>
          <w:sz w:val="22"/>
          <w:szCs w:val="22"/>
        </w:rPr>
        <w:t>του παιδιού μου</w:t>
      </w:r>
      <w:r w:rsidR="00DD6E18" w:rsidRPr="004A4CE0">
        <w:rPr>
          <w:sz w:val="22"/>
          <w:szCs w:val="22"/>
        </w:rPr>
        <w:t>, σύμφωνα με όσα προβλέπονται</w:t>
      </w:r>
      <w:r w:rsidR="00004455" w:rsidRPr="004A4CE0">
        <w:rPr>
          <w:sz w:val="22"/>
          <w:szCs w:val="22"/>
        </w:rPr>
        <w:t xml:space="preserve"> στ</w:t>
      </w:r>
      <w:r w:rsidR="00E97AC4" w:rsidRPr="004A4CE0">
        <w:rPr>
          <w:sz w:val="22"/>
          <w:szCs w:val="22"/>
        </w:rPr>
        <w:t>ην</w:t>
      </w:r>
      <w:r w:rsidR="00004455" w:rsidRPr="004A4CE0">
        <w:rPr>
          <w:sz w:val="22"/>
          <w:szCs w:val="22"/>
        </w:rPr>
        <w:t xml:space="preserve"> ισχύουσ</w:t>
      </w:r>
      <w:r w:rsidR="00E97AC4" w:rsidRPr="004A4CE0">
        <w:rPr>
          <w:sz w:val="22"/>
          <w:szCs w:val="22"/>
        </w:rPr>
        <w:t>α</w:t>
      </w:r>
      <w:r w:rsidR="00004455" w:rsidRPr="004A4CE0">
        <w:rPr>
          <w:sz w:val="22"/>
          <w:szCs w:val="22"/>
        </w:rPr>
        <w:t xml:space="preserve"> νομοθεσί</w:t>
      </w:r>
      <w:r w:rsidR="00E97AC4" w:rsidRPr="004A4CE0">
        <w:rPr>
          <w:sz w:val="22"/>
          <w:szCs w:val="22"/>
        </w:rPr>
        <w:t xml:space="preserve">α </w:t>
      </w:r>
    </w:p>
    <w:p w:rsidR="00AB7653" w:rsidRPr="004A4CE0" w:rsidRDefault="00AB7653" w:rsidP="00C328AE">
      <w:pPr>
        <w:numPr>
          <w:ilvl w:val="0"/>
          <w:numId w:val="2"/>
        </w:numPr>
        <w:tabs>
          <w:tab w:val="clear" w:pos="-360"/>
          <w:tab w:val="num" w:pos="349"/>
        </w:tabs>
        <w:spacing w:after="240"/>
        <w:ind w:left="567" w:hanging="142"/>
        <w:jc w:val="both"/>
      </w:pPr>
      <w:r w:rsidRPr="004A4CE0">
        <w:rPr>
          <w:sz w:val="22"/>
          <w:szCs w:val="22"/>
        </w:rPr>
        <w:t>στον λογαριασμό ηλεκτρονικού ταχυδρομείου (</w:t>
      </w:r>
      <w:r w:rsidRPr="004A4CE0">
        <w:rPr>
          <w:sz w:val="22"/>
          <w:szCs w:val="22"/>
          <w:lang w:val="en-US"/>
        </w:rPr>
        <w:t>e</w:t>
      </w:r>
      <w:r w:rsidRPr="004A4CE0">
        <w:rPr>
          <w:sz w:val="22"/>
          <w:szCs w:val="22"/>
        </w:rPr>
        <w:t>-</w:t>
      </w:r>
      <w:r w:rsidRPr="004A4CE0">
        <w:rPr>
          <w:sz w:val="22"/>
          <w:szCs w:val="22"/>
          <w:lang w:val="en-US"/>
        </w:rPr>
        <w:t>mail</w:t>
      </w:r>
      <w:r w:rsidRPr="004A4CE0">
        <w:rPr>
          <w:sz w:val="22"/>
          <w:szCs w:val="22"/>
        </w:rPr>
        <w:t>):</w:t>
      </w:r>
      <w:r w:rsidR="006029C3" w:rsidRPr="004A4CE0">
        <w:rPr>
          <w:sz w:val="22"/>
          <w:szCs w:val="22"/>
        </w:rPr>
        <w:t xml:space="preserve">      </w:t>
      </w:r>
      <w:r w:rsidRPr="004A4CE0">
        <w:rPr>
          <w:sz w:val="22"/>
          <w:szCs w:val="22"/>
          <w:u w:val="single"/>
        </w:rPr>
        <w:tab/>
      </w:r>
      <w:r w:rsidRPr="004A4CE0">
        <w:rPr>
          <w:sz w:val="22"/>
          <w:szCs w:val="22"/>
          <w:u w:val="single"/>
        </w:rPr>
        <w:tab/>
      </w:r>
      <w:r w:rsidRPr="004A4CE0">
        <w:rPr>
          <w:sz w:val="22"/>
          <w:szCs w:val="22"/>
          <w:u w:val="single"/>
        </w:rPr>
        <w:tab/>
      </w:r>
      <w:r w:rsidRPr="004A4CE0">
        <w:rPr>
          <w:sz w:val="22"/>
          <w:szCs w:val="22"/>
          <w:u w:val="single"/>
        </w:rPr>
        <w:tab/>
      </w:r>
      <w:r w:rsidRPr="004A4CE0">
        <w:rPr>
          <w:sz w:val="22"/>
          <w:szCs w:val="22"/>
          <w:u w:val="single"/>
        </w:rPr>
        <w:tab/>
      </w:r>
      <w:r>
        <w:rPr>
          <w:u w:val="single"/>
        </w:rPr>
        <w:tab/>
      </w:r>
    </w:p>
    <w:p w:rsidR="004A4CE0" w:rsidRDefault="004A4CE0" w:rsidP="004A4CE0">
      <w:pPr>
        <w:numPr>
          <w:ilvl w:val="0"/>
          <w:numId w:val="2"/>
        </w:numPr>
        <w:tabs>
          <w:tab w:val="clear" w:pos="-360"/>
          <w:tab w:val="num" w:pos="349"/>
        </w:tabs>
        <w:ind w:left="567" w:hanging="142"/>
        <w:jc w:val="both"/>
        <w:rPr>
          <w:sz w:val="22"/>
          <w:szCs w:val="22"/>
        </w:rPr>
      </w:pPr>
      <w:r w:rsidRPr="004A4CE0">
        <w:rPr>
          <w:sz w:val="22"/>
          <w:szCs w:val="22"/>
        </w:rPr>
        <w:t>στους παρακάτω αριθμούς τηλεφώνου:</w:t>
      </w:r>
      <w:r>
        <w:rPr>
          <w:sz w:val="22"/>
          <w:szCs w:val="22"/>
        </w:rPr>
        <w:t xml:space="preserve">  _____________________________________________________</w:t>
      </w:r>
    </w:p>
    <w:p w:rsidR="006F633D" w:rsidRPr="004A4CE0" w:rsidRDefault="004A4CE0" w:rsidP="00C328AE">
      <w:pPr>
        <w:spacing w:after="240"/>
        <w:rPr>
          <w:sz w:val="22"/>
          <w:szCs w:val="22"/>
        </w:rPr>
      </w:pPr>
      <w:r w:rsidRPr="009C7CBD">
        <w:rPr>
          <w:b/>
          <w:sz w:val="22"/>
          <w:szCs w:val="22"/>
        </w:rPr>
        <w:t>γ)</w:t>
      </w:r>
      <w:r>
        <w:rPr>
          <w:sz w:val="22"/>
          <w:szCs w:val="22"/>
        </w:rPr>
        <w:t xml:space="preserve"> </w:t>
      </w:r>
      <w:r w:rsidR="0000267B" w:rsidRPr="004A4CE0">
        <w:rPr>
          <w:sz w:val="22"/>
          <w:szCs w:val="22"/>
        </w:rPr>
        <w:t xml:space="preserve">Η διεύθυνση αλληλογραφίας </w:t>
      </w:r>
      <w:r w:rsidR="009C7CBD">
        <w:rPr>
          <w:sz w:val="22"/>
          <w:szCs w:val="22"/>
        </w:rPr>
        <w:t xml:space="preserve">μας </w:t>
      </w:r>
      <w:r w:rsidR="0000267B" w:rsidRPr="004A4CE0">
        <w:rPr>
          <w:sz w:val="22"/>
          <w:szCs w:val="22"/>
        </w:rPr>
        <w:t>είναι: Οδός:</w:t>
      </w:r>
      <w:r w:rsidR="009C7CBD">
        <w:rPr>
          <w:sz w:val="22"/>
          <w:szCs w:val="22"/>
        </w:rPr>
        <w:t xml:space="preserve">……………………………………… ..................     </w:t>
      </w:r>
      <w:r w:rsidR="0000267B" w:rsidRPr="004A4CE0">
        <w:rPr>
          <w:sz w:val="22"/>
          <w:szCs w:val="22"/>
        </w:rPr>
        <w:t>Αριθ.</w:t>
      </w:r>
      <w:r w:rsidR="009C7CBD">
        <w:rPr>
          <w:sz w:val="22"/>
          <w:szCs w:val="22"/>
        </w:rPr>
        <w:t>:……</w:t>
      </w:r>
    </w:p>
    <w:p w:rsidR="0000267B" w:rsidRPr="004A4CE0" w:rsidRDefault="006F633D" w:rsidP="00812B2D">
      <w:pPr>
        <w:spacing w:line="276" w:lineRule="auto"/>
        <w:ind w:left="142"/>
        <w:jc w:val="both"/>
        <w:rPr>
          <w:sz w:val="22"/>
          <w:szCs w:val="22"/>
        </w:rPr>
      </w:pPr>
      <w:r w:rsidRPr="004A4CE0">
        <w:rPr>
          <w:sz w:val="22"/>
          <w:szCs w:val="22"/>
        </w:rPr>
        <w:t xml:space="preserve">                                                         </w:t>
      </w:r>
      <w:r w:rsidR="004A4CE0">
        <w:rPr>
          <w:sz w:val="22"/>
          <w:szCs w:val="22"/>
        </w:rPr>
        <w:t xml:space="preserve">  </w:t>
      </w:r>
      <w:r w:rsidRPr="004A4CE0">
        <w:rPr>
          <w:sz w:val="22"/>
          <w:szCs w:val="22"/>
        </w:rPr>
        <w:t>Περιοχή   ........................................</w:t>
      </w:r>
      <w:r w:rsidR="004A4CE0">
        <w:rPr>
          <w:sz w:val="22"/>
          <w:szCs w:val="22"/>
        </w:rPr>
        <w:t>.............</w:t>
      </w:r>
      <w:r w:rsidR="009C7CBD">
        <w:rPr>
          <w:sz w:val="22"/>
          <w:szCs w:val="22"/>
        </w:rPr>
        <w:t>..............</w:t>
      </w:r>
      <w:r w:rsidR="004A4CE0">
        <w:rPr>
          <w:sz w:val="22"/>
          <w:szCs w:val="22"/>
        </w:rPr>
        <w:t xml:space="preserve">      </w:t>
      </w:r>
      <w:r w:rsidR="0000267B" w:rsidRPr="004A4CE0">
        <w:rPr>
          <w:sz w:val="22"/>
          <w:szCs w:val="22"/>
        </w:rPr>
        <w:t xml:space="preserve">Τ.Κ: </w:t>
      </w:r>
      <w:r w:rsidR="004A4CE0">
        <w:rPr>
          <w:sz w:val="22"/>
          <w:szCs w:val="22"/>
        </w:rPr>
        <w:t xml:space="preserve"> ……………</w:t>
      </w:r>
    </w:p>
    <w:p w:rsidR="00004455" w:rsidRDefault="00004455" w:rsidP="006F633D">
      <w:pPr>
        <w:ind w:left="142"/>
        <w:jc w:val="both"/>
        <w:rPr>
          <w:sz w:val="12"/>
          <w:szCs w:val="12"/>
        </w:rPr>
      </w:pPr>
    </w:p>
    <w:p w:rsidR="00D205E3" w:rsidRPr="004A4CE0" w:rsidRDefault="004A4CE0" w:rsidP="00D205E3">
      <w:pPr>
        <w:ind w:right="124"/>
        <w:rPr>
          <w:sz w:val="22"/>
          <w:szCs w:val="22"/>
        </w:rPr>
      </w:pPr>
      <w:r w:rsidRPr="004A4CE0">
        <w:rPr>
          <w:b/>
          <w:bCs/>
          <w:sz w:val="22"/>
          <w:szCs w:val="22"/>
        </w:rPr>
        <w:t>δ</w:t>
      </w:r>
      <w:r w:rsidR="00D205E3" w:rsidRPr="004A4CE0">
        <w:rPr>
          <w:b/>
          <w:bCs/>
          <w:sz w:val="22"/>
          <w:szCs w:val="22"/>
        </w:rPr>
        <w:t>)</w:t>
      </w:r>
      <w:r w:rsidRPr="004A4CE0">
        <w:rPr>
          <w:sz w:val="22"/>
          <w:szCs w:val="22"/>
        </w:rPr>
        <w:t xml:space="preserve"> Θα προσκομίσω </w:t>
      </w:r>
      <w:r w:rsidR="00D205E3" w:rsidRPr="004A4CE0">
        <w:rPr>
          <w:sz w:val="22"/>
          <w:szCs w:val="22"/>
        </w:rPr>
        <w:t xml:space="preserve">στο σχολείο το  </w:t>
      </w:r>
      <w:r w:rsidR="00D205E3" w:rsidRPr="004A4CE0">
        <w:rPr>
          <w:b/>
          <w:bCs/>
          <w:sz w:val="22"/>
          <w:szCs w:val="22"/>
        </w:rPr>
        <w:t>Ατομικό Δελτίο Υγείας Μαθητή</w:t>
      </w:r>
      <w:r w:rsidR="00D205E3" w:rsidRPr="004A4CE0">
        <w:rPr>
          <w:sz w:val="22"/>
          <w:szCs w:val="22"/>
        </w:rPr>
        <w:t xml:space="preserve"> (ΑΔΥΜ) συμπληρωμένο και υπογραμμένο από τον αρμόδιο γιατρό, μέχρι την έναρξη των μαθημάτων. </w:t>
      </w:r>
      <w:r w:rsidR="00D205E3" w:rsidRPr="009C7CBD">
        <w:rPr>
          <w:i/>
          <w:sz w:val="22"/>
          <w:szCs w:val="22"/>
        </w:rPr>
        <w:t>(</w:t>
      </w:r>
      <w:r w:rsidR="00D205E3" w:rsidRPr="009C7CBD">
        <w:rPr>
          <w:b/>
          <w:bCs/>
          <w:i/>
          <w:color w:val="FF0000"/>
          <w:sz w:val="20"/>
          <w:szCs w:val="20"/>
        </w:rPr>
        <w:t>Μόνο για τους μαθητές της Α Τάξης</w:t>
      </w:r>
      <w:r w:rsidR="009C7CBD" w:rsidRPr="009C7CBD">
        <w:rPr>
          <w:b/>
          <w:bCs/>
          <w:i/>
          <w:sz w:val="20"/>
          <w:szCs w:val="20"/>
        </w:rPr>
        <w:t>)</w:t>
      </w:r>
    </w:p>
    <w:p w:rsidR="0000267B" w:rsidRPr="009C7CBD" w:rsidRDefault="009C7CBD" w:rsidP="00936F52">
      <w:pPr>
        <w:ind w:right="124"/>
        <w:rPr>
          <w:b/>
          <w:bCs/>
          <w:sz w:val="22"/>
          <w:szCs w:val="22"/>
        </w:rPr>
      </w:pPr>
      <w:r w:rsidRPr="009C7CBD">
        <w:rPr>
          <w:b/>
          <w:sz w:val="22"/>
          <w:szCs w:val="22"/>
        </w:rPr>
        <w:t>ε</w:t>
      </w:r>
      <w:r w:rsidR="00936F52" w:rsidRPr="009C7CBD">
        <w:rPr>
          <w:b/>
          <w:sz w:val="22"/>
          <w:szCs w:val="22"/>
        </w:rPr>
        <w:t xml:space="preserve">) </w:t>
      </w:r>
      <w:r w:rsidR="00936F52" w:rsidRPr="009C7CBD">
        <w:rPr>
          <w:sz w:val="22"/>
          <w:szCs w:val="22"/>
        </w:rPr>
        <w:t xml:space="preserve">Δηλώνω υπεύθυνα πως και ο έτερος γονέας </w:t>
      </w:r>
      <w:r w:rsidR="00936F52" w:rsidRPr="009C7CBD">
        <w:rPr>
          <w:b/>
          <w:sz w:val="22"/>
          <w:szCs w:val="22"/>
        </w:rPr>
        <w:t xml:space="preserve"> </w:t>
      </w:r>
      <w:r w:rsidR="00936F52" w:rsidRPr="009C7CBD">
        <w:rPr>
          <w:sz w:val="22"/>
          <w:szCs w:val="22"/>
        </w:rPr>
        <w:t xml:space="preserve">του παιδιού μου </w:t>
      </w:r>
      <w:r w:rsidR="00936F52" w:rsidRPr="009C7CBD">
        <w:rPr>
          <w:bCs/>
          <w:sz w:val="22"/>
          <w:szCs w:val="22"/>
        </w:rPr>
        <w:t xml:space="preserve">συμφωνεί  με την </w:t>
      </w:r>
      <w:r w:rsidR="00630355" w:rsidRPr="009C7CBD">
        <w:rPr>
          <w:bCs/>
          <w:sz w:val="22"/>
          <w:szCs w:val="22"/>
        </w:rPr>
        <w:t>εγγραφή</w:t>
      </w:r>
      <w:r w:rsidR="00936F52" w:rsidRPr="009C7CBD">
        <w:rPr>
          <w:bCs/>
          <w:sz w:val="22"/>
          <w:szCs w:val="22"/>
        </w:rPr>
        <w:t xml:space="preserve"> αυτή</w:t>
      </w:r>
    </w:p>
    <w:p w:rsidR="00936F52" w:rsidRPr="009C7CBD" w:rsidRDefault="00936F52" w:rsidP="00936F52">
      <w:pPr>
        <w:ind w:left="142"/>
        <w:jc w:val="both"/>
        <w:rPr>
          <w:bCs/>
          <w:sz w:val="22"/>
          <w:szCs w:val="22"/>
        </w:rPr>
      </w:pPr>
      <w:r w:rsidRPr="009C7CBD">
        <w:rPr>
          <w:b/>
          <w:sz w:val="22"/>
          <w:szCs w:val="22"/>
        </w:rPr>
        <w:t xml:space="preserve">   </w:t>
      </w:r>
      <w:r w:rsidRPr="009C7CBD">
        <w:rPr>
          <w:bCs/>
          <w:sz w:val="22"/>
          <w:szCs w:val="22"/>
        </w:rPr>
        <w:t xml:space="preserve"> </w:t>
      </w:r>
      <w:proofErr w:type="spellStart"/>
      <w:r w:rsidRPr="009C7CBD">
        <w:rPr>
          <w:bCs/>
          <w:sz w:val="22"/>
          <w:szCs w:val="22"/>
        </w:rPr>
        <w:t>Όνοματεπώνυμο</w:t>
      </w:r>
      <w:proofErr w:type="spellEnd"/>
      <w:r w:rsidRPr="009C7CBD">
        <w:rPr>
          <w:bCs/>
          <w:sz w:val="22"/>
          <w:szCs w:val="22"/>
        </w:rPr>
        <w:t xml:space="preserve"> ετέρου γονέα: …………………………………………………………………</w:t>
      </w:r>
    </w:p>
    <w:p w:rsidR="00936F52" w:rsidRPr="009C7CBD" w:rsidRDefault="009C7CBD" w:rsidP="00936F52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Ο αριθμός του </w:t>
      </w:r>
      <w:r w:rsidR="00936F52" w:rsidRPr="009C7CBD">
        <w:rPr>
          <w:bCs/>
          <w:sz w:val="22"/>
          <w:szCs w:val="22"/>
        </w:rPr>
        <w:t>τηλ</w:t>
      </w:r>
      <w:r>
        <w:rPr>
          <w:bCs/>
          <w:sz w:val="22"/>
          <w:szCs w:val="22"/>
        </w:rPr>
        <w:t>εφώνου</w:t>
      </w:r>
      <w:r w:rsidR="00936F52" w:rsidRPr="009C7CBD">
        <w:rPr>
          <w:bCs/>
          <w:sz w:val="22"/>
          <w:szCs w:val="22"/>
        </w:rPr>
        <w:t xml:space="preserve"> επικοινωνίας του είναι:  </w:t>
      </w:r>
      <w:r>
        <w:rPr>
          <w:sz w:val="22"/>
          <w:szCs w:val="22"/>
        </w:rPr>
        <w:t>..........................................................................</w:t>
      </w:r>
    </w:p>
    <w:p w:rsidR="00936F52" w:rsidRPr="009C7CBD" w:rsidRDefault="009C7CBD" w:rsidP="00936F52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Το </w:t>
      </w:r>
      <w:proofErr w:type="spellStart"/>
      <w:r w:rsidR="00936F52" w:rsidRPr="009C7CBD">
        <w:rPr>
          <w:bCs/>
          <w:sz w:val="22"/>
          <w:szCs w:val="22"/>
        </w:rPr>
        <w:t>Email</w:t>
      </w:r>
      <w:proofErr w:type="spellEnd"/>
      <w:r w:rsidR="00936F52" w:rsidRPr="009C7CB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του είναι</w:t>
      </w:r>
      <w:r w:rsidR="00936F52" w:rsidRPr="009C7CBD">
        <w:rPr>
          <w:bCs/>
          <w:sz w:val="22"/>
          <w:szCs w:val="22"/>
        </w:rPr>
        <w:t>: ………………………………………………………………………………..</w:t>
      </w:r>
    </w:p>
    <w:p w:rsidR="0076780C" w:rsidRDefault="009C7CBD" w:rsidP="00052535">
      <w:pPr>
        <w:ind w:right="124"/>
      </w:pPr>
      <w:r w:rsidRPr="009C7CBD">
        <w:rPr>
          <w:b/>
          <w:sz w:val="22"/>
          <w:szCs w:val="22"/>
        </w:rPr>
        <w:t>στ</w:t>
      </w:r>
      <w:r w:rsidR="00834A44" w:rsidRPr="009C7CBD">
        <w:rPr>
          <w:b/>
          <w:sz w:val="22"/>
          <w:szCs w:val="22"/>
        </w:rPr>
        <w:t>) Εγκρίνω</w:t>
      </w:r>
      <w:r>
        <w:rPr>
          <w:b/>
          <w:sz w:val="22"/>
          <w:szCs w:val="22"/>
        </w:rPr>
        <w:t>/ δεν εγκρίνω</w:t>
      </w:r>
      <w:r w:rsidR="00834A44" w:rsidRPr="009C7CBD">
        <w:rPr>
          <w:sz w:val="22"/>
          <w:szCs w:val="22"/>
        </w:rPr>
        <w:t xml:space="preserve"> (</w:t>
      </w:r>
      <w:r w:rsidRPr="009C7CBD">
        <w:rPr>
          <w:i/>
          <w:sz w:val="20"/>
          <w:szCs w:val="20"/>
        </w:rPr>
        <w:t>υπογραμμίστε τη δήλωσή σας</w:t>
      </w:r>
      <w:r w:rsidR="00834A44" w:rsidRPr="009C7CBD">
        <w:rPr>
          <w:sz w:val="22"/>
          <w:szCs w:val="22"/>
        </w:rPr>
        <w:t>) τη συμμετοχή του παιδιού μου στους περίπατους και τις διδακτικές επισκέψεις που διοργανώνει το σχολείο, εντός του σχολικού ωραρίου, πεζή</w:t>
      </w:r>
      <w:r w:rsidR="00C328AE">
        <w:rPr>
          <w:sz w:val="22"/>
          <w:szCs w:val="22"/>
        </w:rPr>
        <w:t>.</w:t>
      </w:r>
    </w:p>
    <w:p w:rsidR="009B78A6" w:rsidRPr="009B78A6" w:rsidRDefault="009B78A6" w:rsidP="009B78A6">
      <w:pPr>
        <w:ind w:right="124"/>
        <w:rPr>
          <w:b/>
        </w:rPr>
      </w:pPr>
    </w:p>
    <w:p w:rsidR="00AB7653" w:rsidRPr="00F939F6" w:rsidRDefault="009C7CBD">
      <w:pPr>
        <w:pStyle w:val="aa"/>
        <w:ind w:left="0" w:right="484"/>
        <w:jc w:val="right"/>
        <w:rPr>
          <w:b/>
          <w:sz w:val="16"/>
        </w:rPr>
      </w:pPr>
      <w:r>
        <w:rPr>
          <w:b/>
          <w:sz w:val="16"/>
        </w:rPr>
        <w:t>Κρυονέρι</w:t>
      </w:r>
      <w:r w:rsidR="00AB7653" w:rsidRPr="00F939F6">
        <w:rPr>
          <w:b/>
          <w:sz w:val="16"/>
        </w:rPr>
        <w:t xml:space="preserve">    </w:t>
      </w:r>
      <w:r w:rsidR="0000267B" w:rsidRPr="00F939F6">
        <w:rPr>
          <w:b/>
          <w:sz w:val="16"/>
        </w:rPr>
        <w:t>......</w:t>
      </w:r>
      <w:r w:rsidR="00AB7653" w:rsidRPr="00F939F6">
        <w:rPr>
          <w:b/>
          <w:sz w:val="16"/>
        </w:rPr>
        <w:t xml:space="preserve">  /   </w:t>
      </w:r>
      <w:r w:rsidR="006A6D21">
        <w:rPr>
          <w:b/>
          <w:sz w:val="16"/>
        </w:rPr>
        <w:t>..</w:t>
      </w:r>
      <w:r w:rsidR="0000267B" w:rsidRPr="00F939F6">
        <w:rPr>
          <w:b/>
          <w:sz w:val="16"/>
        </w:rPr>
        <w:t>....</w:t>
      </w:r>
      <w:r w:rsidR="00AB7653" w:rsidRPr="00F939F6">
        <w:rPr>
          <w:b/>
          <w:sz w:val="16"/>
        </w:rPr>
        <w:t xml:space="preserve">  /20</w:t>
      </w:r>
      <w:r w:rsidR="005D2AFB">
        <w:rPr>
          <w:b/>
          <w:sz w:val="16"/>
        </w:rPr>
        <w:t>2</w:t>
      </w:r>
      <w:r w:rsidR="006A6D21">
        <w:rPr>
          <w:b/>
          <w:sz w:val="16"/>
        </w:rPr>
        <w:t>3</w:t>
      </w:r>
    </w:p>
    <w:p w:rsidR="00AB7653" w:rsidRPr="00F939F6" w:rsidRDefault="00AB7653">
      <w:pPr>
        <w:pStyle w:val="aa"/>
        <w:ind w:left="0" w:right="484"/>
        <w:jc w:val="right"/>
        <w:rPr>
          <w:b/>
          <w:sz w:val="16"/>
        </w:rPr>
      </w:pPr>
    </w:p>
    <w:p w:rsidR="00AB7653" w:rsidRDefault="00AB7653">
      <w:pPr>
        <w:pStyle w:val="aa"/>
        <w:ind w:left="0" w:right="484"/>
        <w:jc w:val="right"/>
        <w:rPr>
          <w:sz w:val="16"/>
        </w:rPr>
      </w:pPr>
      <w:r w:rsidRPr="00F939F6">
        <w:rPr>
          <w:b/>
          <w:sz w:val="16"/>
        </w:rPr>
        <w:t>Ο – Η Δηλ</w:t>
      </w:r>
      <w:r w:rsidR="006A6D21">
        <w:rPr>
          <w:sz w:val="16"/>
        </w:rPr>
        <w:t>………</w:t>
      </w:r>
    </w:p>
    <w:p w:rsidR="00AB7653" w:rsidRDefault="00AB7653">
      <w:pPr>
        <w:pStyle w:val="aa"/>
        <w:ind w:left="0"/>
        <w:jc w:val="right"/>
        <w:rPr>
          <w:sz w:val="16"/>
        </w:rPr>
      </w:pPr>
    </w:p>
    <w:p w:rsidR="00AB7653" w:rsidRDefault="00AB7653">
      <w:pPr>
        <w:pStyle w:val="aa"/>
        <w:ind w:left="0"/>
        <w:jc w:val="right"/>
        <w:rPr>
          <w:sz w:val="16"/>
        </w:rPr>
      </w:pPr>
    </w:p>
    <w:p w:rsidR="00AB7653" w:rsidRDefault="00AB7653">
      <w:pPr>
        <w:pStyle w:val="aa"/>
        <w:ind w:left="0"/>
        <w:jc w:val="right"/>
        <w:rPr>
          <w:sz w:val="16"/>
        </w:rPr>
      </w:pPr>
    </w:p>
    <w:p w:rsidR="00AB7653" w:rsidRDefault="00AB7653">
      <w:pPr>
        <w:pStyle w:val="aa"/>
        <w:ind w:left="0"/>
        <w:jc w:val="right"/>
        <w:rPr>
          <w:sz w:val="16"/>
        </w:rPr>
      </w:pPr>
    </w:p>
    <w:p w:rsidR="00AB7653" w:rsidRDefault="00AB7653">
      <w:pPr>
        <w:jc w:val="both"/>
        <w:rPr>
          <w:rFonts w:ascii="Arial" w:hAnsi="Arial" w:cs="Arial"/>
          <w:sz w:val="18"/>
        </w:rPr>
      </w:pPr>
    </w:p>
    <w:p w:rsidR="00AB7653" w:rsidRDefault="00AB7653">
      <w:pPr>
        <w:jc w:val="both"/>
        <w:rPr>
          <w:rFonts w:ascii="Arial" w:hAnsi="Arial" w:cs="Arial"/>
          <w:sz w:val="18"/>
        </w:rPr>
      </w:pPr>
    </w:p>
    <w:p w:rsidR="00AB7653" w:rsidRDefault="00AB7653">
      <w:pPr>
        <w:jc w:val="both"/>
        <w:rPr>
          <w:rFonts w:ascii="Arial" w:hAnsi="Arial" w:cs="Arial"/>
          <w:sz w:val="18"/>
        </w:rPr>
      </w:pPr>
    </w:p>
    <w:p w:rsidR="00AB7653" w:rsidRDefault="00AB7653">
      <w:pPr>
        <w:pStyle w:val="aa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AB7653" w:rsidRDefault="00AB7653">
      <w:pPr>
        <w:pStyle w:val="aa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AB7653" w:rsidRDefault="00AB7653">
      <w:pPr>
        <w:pStyle w:val="aa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B7653" w:rsidRDefault="00AB7653">
      <w:pPr>
        <w:pStyle w:val="aa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</w:t>
      </w:r>
      <w:r w:rsidR="006F633D">
        <w:rPr>
          <w:sz w:val="18"/>
        </w:rPr>
        <w:t xml:space="preserve">ή την </w:t>
      </w:r>
      <w:r>
        <w:rPr>
          <w:sz w:val="18"/>
        </w:rPr>
        <w:t xml:space="preserve">δηλούντα δηλούσα. </w:t>
      </w:r>
      <w:r>
        <w:t xml:space="preserve"> </w:t>
      </w:r>
    </w:p>
    <w:sectPr w:rsidR="00AB7653" w:rsidSect="000026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949" w:rsidRDefault="002E3949">
      <w:r>
        <w:separator/>
      </w:r>
    </w:p>
  </w:endnote>
  <w:endnote w:type="continuationSeparator" w:id="0">
    <w:p w:rsidR="002E3949" w:rsidRDefault="002E3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2F" w:rsidRDefault="006A7E2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2F" w:rsidRDefault="006A7E2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2F" w:rsidRDefault="006A7E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949" w:rsidRDefault="002E3949">
      <w:r>
        <w:separator/>
      </w:r>
    </w:p>
  </w:footnote>
  <w:footnote w:type="continuationSeparator" w:id="0">
    <w:p w:rsidR="002E3949" w:rsidRDefault="002E3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2F" w:rsidRDefault="006A7E2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653" w:rsidRDefault="00AB7653">
    <w:pPr>
      <w:pStyle w:val="a8"/>
    </w:pPr>
    <w:r>
      <w:rPr>
        <w:b/>
        <w:bCs/>
        <w:sz w:val="16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653" w:rsidRDefault="00AB765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99E11C7"/>
    <w:multiLevelType w:val="hybridMultilevel"/>
    <w:tmpl w:val="8230FEDE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isplayBackgroundShape/>
  <w:embedSystemFonts/>
  <w:hideSpellingErrors/>
  <w:hideGrammaticalError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029C3"/>
    <w:rsid w:val="0000267B"/>
    <w:rsid w:val="00004455"/>
    <w:rsid w:val="00006C0D"/>
    <w:rsid w:val="00052535"/>
    <w:rsid w:val="00096288"/>
    <w:rsid w:val="0010004C"/>
    <w:rsid w:val="00146BD6"/>
    <w:rsid w:val="001759E9"/>
    <w:rsid w:val="001C104B"/>
    <w:rsid w:val="001E5852"/>
    <w:rsid w:val="001F2D90"/>
    <w:rsid w:val="001F314B"/>
    <w:rsid w:val="00206DBD"/>
    <w:rsid w:val="00262EF0"/>
    <w:rsid w:val="002B16D1"/>
    <w:rsid w:val="002B419C"/>
    <w:rsid w:val="002E3949"/>
    <w:rsid w:val="00300118"/>
    <w:rsid w:val="0035313F"/>
    <w:rsid w:val="00365AC3"/>
    <w:rsid w:val="00380DF9"/>
    <w:rsid w:val="003A7816"/>
    <w:rsid w:val="0040013F"/>
    <w:rsid w:val="00466C84"/>
    <w:rsid w:val="00490872"/>
    <w:rsid w:val="00495D06"/>
    <w:rsid w:val="004A4CE0"/>
    <w:rsid w:val="004B5065"/>
    <w:rsid w:val="00520918"/>
    <w:rsid w:val="00522D6B"/>
    <w:rsid w:val="005350FB"/>
    <w:rsid w:val="00567E6E"/>
    <w:rsid w:val="005831C3"/>
    <w:rsid w:val="005B139F"/>
    <w:rsid w:val="005D2AFB"/>
    <w:rsid w:val="005F1EB8"/>
    <w:rsid w:val="006029C3"/>
    <w:rsid w:val="00603125"/>
    <w:rsid w:val="00622395"/>
    <w:rsid w:val="00630355"/>
    <w:rsid w:val="00634CB0"/>
    <w:rsid w:val="0063724F"/>
    <w:rsid w:val="00646D1E"/>
    <w:rsid w:val="006738F3"/>
    <w:rsid w:val="006A6D21"/>
    <w:rsid w:val="006A7E2F"/>
    <w:rsid w:val="006B6EF2"/>
    <w:rsid w:val="006F633D"/>
    <w:rsid w:val="0070202C"/>
    <w:rsid w:val="00733220"/>
    <w:rsid w:val="007370DD"/>
    <w:rsid w:val="007443A7"/>
    <w:rsid w:val="0076780C"/>
    <w:rsid w:val="007A3976"/>
    <w:rsid w:val="00812B2D"/>
    <w:rsid w:val="00834A44"/>
    <w:rsid w:val="00860576"/>
    <w:rsid w:val="008B4C99"/>
    <w:rsid w:val="008E48C6"/>
    <w:rsid w:val="00936F52"/>
    <w:rsid w:val="00987761"/>
    <w:rsid w:val="009B78A6"/>
    <w:rsid w:val="009C0486"/>
    <w:rsid w:val="009C7CBD"/>
    <w:rsid w:val="00A1194C"/>
    <w:rsid w:val="00A15447"/>
    <w:rsid w:val="00A761DA"/>
    <w:rsid w:val="00A8073D"/>
    <w:rsid w:val="00AB7653"/>
    <w:rsid w:val="00AE4BFC"/>
    <w:rsid w:val="00B05127"/>
    <w:rsid w:val="00B07C89"/>
    <w:rsid w:val="00B211ED"/>
    <w:rsid w:val="00B43075"/>
    <w:rsid w:val="00B47C49"/>
    <w:rsid w:val="00B80F71"/>
    <w:rsid w:val="00B81B64"/>
    <w:rsid w:val="00BD7050"/>
    <w:rsid w:val="00BE582C"/>
    <w:rsid w:val="00C06C5D"/>
    <w:rsid w:val="00C2470D"/>
    <w:rsid w:val="00C30B19"/>
    <w:rsid w:val="00C328AE"/>
    <w:rsid w:val="00C96D22"/>
    <w:rsid w:val="00CB479B"/>
    <w:rsid w:val="00CD1F1B"/>
    <w:rsid w:val="00CF5E3C"/>
    <w:rsid w:val="00D205E3"/>
    <w:rsid w:val="00D56EC7"/>
    <w:rsid w:val="00DD6E18"/>
    <w:rsid w:val="00E04F68"/>
    <w:rsid w:val="00E30F38"/>
    <w:rsid w:val="00E61D7E"/>
    <w:rsid w:val="00E928DF"/>
    <w:rsid w:val="00E96E73"/>
    <w:rsid w:val="00E97AC4"/>
    <w:rsid w:val="00EA2911"/>
    <w:rsid w:val="00EB31C9"/>
    <w:rsid w:val="00F758F6"/>
    <w:rsid w:val="00F939F6"/>
    <w:rsid w:val="00FB6377"/>
    <w:rsid w:val="00FF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F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738F3"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738F3"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rsid w:val="006738F3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6738F3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rsid w:val="006738F3"/>
    <w:pPr>
      <w:keepNext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6738F3"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6738F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6738F3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6738F3"/>
    <w:pPr>
      <w:keepNext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38F3"/>
    <w:rPr>
      <w:rFonts w:ascii="Symbol" w:hAnsi="Symbol" w:cs="Symbol" w:hint="default"/>
    </w:rPr>
  </w:style>
  <w:style w:type="character" w:customStyle="1" w:styleId="WW8Num1z1">
    <w:name w:val="WW8Num1z1"/>
    <w:rsid w:val="006738F3"/>
    <w:rPr>
      <w:rFonts w:ascii="Courier New" w:hAnsi="Courier New" w:cs="Courier New" w:hint="default"/>
    </w:rPr>
  </w:style>
  <w:style w:type="character" w:customStyle="1" w:styleId="WW8Num1z2">
    <w:name w:val="WW8Num1z2"/>
    <w:rsid w:val="006738F3"/>
    <w:rPr>
      <w:rFonts w:ascii="Wingdings" w:hAnsi="Wingdings" w:cs="Wingdings" w:hint="default"/>
    </w:rPr>
  </w:style>
  <w:style w:type="character" w:customStyle="1" w:styleId="WW8Num2z0">
    <w:name w:val="WW8Num2z0"/>
    <w:rsid w:val="006738F3"/>
    <w:rPr>
      <w:rFonts w:ascii="Symbol" w:hAnsi="Symbol" w:cs="Symbol" w:hint="default"/>
    </w:rPr>
  </w:style>
  <w:style w:type="character" w:customStyle="1" w:styleId="WW8Num2z1">
    <w:name w:val="WW8Num2z1"/>
    <w:rsid w:val="006738F3"/>
    <w:rPr>
      <w:rFonts w:ascii="Courier New" w:hAnsi="Courier New" w:cs="Courier New" w:hint="default"/>
    </w:rPr>
  </w:style>
  <w:style w:type="character" w:customStyle="1" w:styleId="WW8Num2z2">
    <w:name w:val="WW8Num2z2"/>
    <w:rsid w:val="006738F3"/>
    <w:rPr>
      <w:rFonts w:ascii="Wingdings" w:hAnsi="Wingdings" w:cs="Wingdings" w:hint="default"/>
    </w:rPr>
  </w:style>
  <w:style w:type="character" w:customStyle="1" w:styleId="WW8Num3z0">
    <w:name w:val="WW8Num3z0"/>
    <w:rsid w:val="006738F3"/>
    <w:rPr>
      <w:rFonts w:hint="default"/>
    </w:rPr>
  </w:style>
  <w:style w:type="character" w:customStyle="1" w:styleId="WW8Num3z1">
    <w:name w:val="WW8Num3z1"/>
    <w:rsid w:val="006738F3"/>
  </w:style>
  <w:style w:type="character" w:customStyle="1" w:styleId="WW8Num3z2">
    <w:name w:val="WW8Num3z2"/>
    <w:rsid w:val="006738F3"/>
  </w:style>
  <w:style w:type="character" w:customStyle="1" w:styleId="WW8Num3z3">
    <w:name w:val="WW8Num3z3"/>
    <w:rsid w:val="006738F3"/>
  </w:style>
  <w:style w:type="character" w:customStyle="1" w:styleId="WW8Num3z4">
    <w:name w:val="WW8Num3z4"/>
    <w:rsid w:val="006738F3"/>
  </w:style>
  <w:style w:type="character" w:customStyle="1" w:styleId="WW8Num3z5">
    <w:name w:val="WW8Num3z5"/>
    <w:rsid w:val="006738F3"/>
  </w:style>
  <w:style w:type="character" w:customStyle="1" w:styleId="WW8Num3z6">
    <w:name w:val="WW8Num3z6"/>
    <w:rsid w:val="006738F3"/>
  </w:style>
  <w:style w:type="character" w:customStyle="1" w:styleId="WW8Num3z7">
    <w:name w:val="WW8Num3z7"/>
    <w:rsid w:val="006738F3"/>
  </w:style>
  <w:style w:type="character" w:customStyle="1" w:styleId="WW8Num3z8">
    <w:name w:val="WW8Num3z8"/>
    <w:rsid w:val="006738F3"/>
  </w:style>
  <w:style w:type="character" w:customStyle="1" w:styleId="WW8Num4z0">
    <w:name w:val="WW8Num4z0"/>
    <w:rsid w:val="006738F3"/>
    <w:rPr>
      <w:rFonts w:ascii="Symbol" w:hAnsi="Symbol" w:cs="Symbol" w:hint="default"/>
    </w:rPr>
  </w:style>
  <w:style w:type="character" w:customStyle="1" w:styleId="WW8Num4z1">
    <w:name w:val="WW8Num4z1"/>
    <w:rsid w:val="006738F3"/>
    <w:rPr>
      <w:rFonts w:ascii="Courier New" w:hAnsi="Courier New" w:cs="Courier New" w:hint="default"/>
    </w:rPr>
  </w:style>
  <w:style w:type="character" w:customStyle="1" w:styleId="WW8Num4z2">
    <w:name w:val="WW8Num4z2"/>
    <w:rsid w:val="006738F3"/>
    <w:rPr>
      <w:rFonts w:ascii="Wingdings" w:hAnsi="Wingdings" w:cs="Wingdings" w:hint="default"/>
    </w:rPr>
  </w:style>
  <w:style w:type="character" w:customStyle="1" w:styleId="WW8Num5z0">
    <w:name w:val="WW8Num5z0"/>
    <w:rsid w:val="006738F3"/>
    <w:rPr>
      <w:rFonts w:hint="default"/>
    </w:rPr>
  </w:style>
  <w:style w:type="character" w:customStyle="1" w:styleId="WW8Num5z1">
    <w:name w:val="WW8Num5z1"/>
    <w:rsid w:val="006738F3"/>
  </w:style>
  <w:style w:type="character" w:customStyle="1" w:styleId="WW8Num5z2">
    <w:name w:val="WW8Num5z2"/>
    <w:rsid w:val="006738F3"/>
  </w:style>
  <w:style w:type="character" w:customStyle="1" w:styleId="WW8Num5z3">
    <w:name w:val="WW8Num5z3"/>
    <w:rsid w:val="006738F3"/>
  </w:style>
  <w:style w:type="character" w:customStyle="1" w:styleId="WW8Num5z4">
    <w:name w:val="WW8Num5z4"/>
    <w:rsid w:val="006738F3"/>
  </w:style>
  <w:style w:type="character" w:customStyle="1" w:styleId="WW8Num5z5">
    <w:name w:val="WW8Num5z5"/>
    <w:rsid w:val="006738F3"/>
  </w:style>
  <w:style w:type="character" w:customStyle="1" w:styleId="WW8Num5z6">
    <w:name w:val="WW8Num5z6"/>
    <w:rsid w:val="006738F3"/>
  </w:style>
  <w:style w:type="character" w:customStyle="1" w:styleId="WW8Num5z7">
    <w:name w:val="WW8Num5z7"/>
    <w:rsid w:val="006738F3"/>
  </w:style>
  <w:style w:type="character" w:customStyle="1" w:styleId="WW8Num5z8">
    <w:name w:val="WW8Num5z8"/>
    <w:rsid w:val="006738F3"/>
  </w:style>
  <w:style w:type="character" w:customStyle="1" w:styleId="WW8Num6z0">
    <w:name w:val="WW8Num6z0"/>
    <w:rsid w:val="006738F3"/>
    <w:rPr>
      <w:rFonts w:hint="default"/>
    </w:rPr>
  </w:style>
  <w:style w:type="character" w:customStyle="1" w:styleId="WW8Num6z1">
    <w:name w:val="WW8Num6z1"/>
    <w:rsid w:val="006738F3"/>
  </w:style>
  <w:style w:type="character" w:customStyle="1" w:styleId="WW8Num6z2">
    <w:name w:val="WW8Num6z2"/>
    <w:rsid w:val="006738F3"/>
  </w:style>
  <w:style w:type="character" w:customStyle="1" w:styleId="WW8Num6z3">
    <w:name w:val="WW8Num6z3"/>
    <w:rsid w:val="006738F3"/>
  </w:style>
  <w:style w:type="character" w:customStyle="1" w:styleId="WW8Num6z4">
    <w:name w:val="WW8Num6z4"/>
    <w:rsid w:val="006738F3"/>
  </w:style>
  <w:style w:type="character" w:customStyle="1" w:styleId="WW8Num6z5">
    <w:name w:val="WW8Num6z5"/>
    <w:rsid w:val="006738F3"/>
  </w:style>
  <w:style w:type="character" w:customStyle="1" w:styleId="WW8Num6z6">
    <w:name w:val="WW8Num6z6"/>
    <w:rsid w:val="006738F3"/>
  </w:style>
  <w:style w:type="character" w:customStyle="1" w:styleId="WW8Num6z7">
    <w:name w:val="WW8Num6z7"/>
    <w:rsid w:val="006738F3"/>
  </w:style>
  <w:style w:type="character" w:customStyle="1" w:styleId="WW8Num6z8">
    <w:name w:val="WW8Num6z8"/>
    <w:rsid w:val="006738F3"/>
  </w:style>
  <w:style w:type="character" w:customStyle="1" w:styleId="WW8Num7z0">
    <w:name w:val="WW8Num7z0"/>
    <w:rsid w:val="006738F3"/>
  </w:style>
  <w:style w:type="character" w:customStyle="1" w:styleId="WW8Num7z1">
    <w:name w:val="WW8Num7z1"/>
    <w:rsid w:val="006738F3"/>
  </w:style>
  <w:style w:type="character" w:customStyle="1" w:styleId="WW8Num7z2">
    <w:name w:val="WW8Num7z2"/>
    <w:rsid w:val="006738F3"/>
  </w:style>
  <w:style w:type="character" w:customStyle="1" w:styleId="WW8Num7z3">
    <w:name w:val="WW8Num7z3"/>
    <w:rsid w:val="006738F3"/>
  </w:style>
  <w:style w:type="character" w:customStyle="1" w:styleId="WW8Num7z4">
    <w:name w:val="WW8Num7z4"/>
    <w:rsid w:val="006738F3"/>
  </w:style>
  <w:style w:type="character" w:customStyle="1" w:styleId="WW8Num7z5">
    <w:name w:val="WW8Num7z5"/>
    <w:rsid w:val="006738F3"/>
  </w:style>
  <w:style w:type="character" w:customStyle="1" w:styleId="WW8Num7z6">
    <w:name w:val="WW8Num7z6"/>
    <w:rsid w:val="006738F3"/>
  </w:style>
  <w:style w:type="character" w:customStyle="1" w:styleId="WW8Num7z7">
    <w:name w:val="WW8Num7z7"/>
    <w:rsid w:val="006738F3"/>
  </w:style>
  <w:style w:type="character" w:customStyle="1" w:styleId="WW8Num7z8">
    <w:name w:val="WW8Num7z8"/>
    <w:rsid w:val="006738F3"/>
  </w:style>
  <w:style w:type="character" w:customStyle="1" w:styleId="WW8Num8z0">
    <w:name w:val="WW8Num8z0"/>
    <w:rsid w:val="006738F3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6738F3"/>
    <w:rPr>
      <w:rFonts w:ascii="Courier New" w:hAnsi="Courier New" w:cs="Courier New" w:hint="default"/>
    </w:rPr>
  </w:style>
  <w:style w:type="character" w:customStyle="1" w:styleId="WW8Num8z2">
    <w:name w:val="WW8Num8z2"/>
    <w:rsid w:val="006738F3"/>
    <w:rPr>
      <w:rFonts w:ascii="Wingdings" w:hAnsi="Wingdings" w:cs="Wingdings" w:hint="default"/>
    </w:rPr>
  </w:style>
  <w:style w:type="character" w:customStyle="1" w:styleId="WW8Num8z3">
    <w:name w:val="WW8Num8z3"/>
    <w:rsid w:val="006738F3"/>
    <w:rPr>
      <w:rFonts w:ascii="Symbol" w:hAnsi="Symbol" w:cs="Symbol" w:hint="default"/>
    </w:rPr>
  </w:style>
  <w:style w:type="character" w:customStyle="1" w:styleId="WW8Num9z0">
    <w:name w:val="WW8Num9z0"/>
    <w:rsid w:val="006738F3"/>
    <w:rPr>
      <w:rFonts w:ascii="Symbol" w:eastAsia="Times New Roman" w:hAnsi="Symbol" w:cs="Arial" w:hint="default"/>
    </w:rPr>
  </w:style>
  <w:style w:type="character" w:customStyle="1" w:styleId="WW8Num9z1">
    <w:name w:val="WW8Num9z1"/>
    <w:rsid w:val="006738F3"/>
    <w:rPr>
      <w:rFonts w:ascii="Courier New" w:hAnsi="Courier New" w:cs="Courier New" w:hint="default"/>
    </w:rPr>
  </w:style>
  <w:style w:type="character" w:customStyle="1" w:styleId="WW8Num9z2">
    <w:name w:val="WW8Num9z2"/>
    <w:rsid w:val="006738F3"/>
    <w:rPr>
      <w:rFonts w:ascii="Wingdings" w:hAnsi="Wingdings" w:cs="Wingdings" w:hint="default"/>
    </w:rPr>
  </w:style>
  <w:style w:type="character" w:customStyle="1" w:styleId="WW8Num9z3">
    <w:name w:val="WW8Num9z3"/>
    <w:rsid w:val="006738F3"/>
    <w:rPr>
      <w:rFonts w:ascii="Symbol" w:hAnsi="Symbol" w:cs="Symbol" w:hint="default"/>
    </w:rPr>
  </w:style>
  <w:style w:type="character" w:customStyle="1" w:styleId="WW8Num10z0">
    <w:name w:val="WW8Num10z0"/>
    <w:rsid w:val="006738F3"/>
    <w:rPr>
      <w:rFonts w:hint="default"/>
    </w:rPr>
  </w:style>
  <w:style w:type="character" w:customStyle="1" w:styleId="WW8Num10z1">
    <w:name w:val="WW8Num10z1"/>
    <w:rsid w:val="006738F3"/>
  </w:style>
  <w:style w:type="character" w:customStyle="1" w:styleId="WW8Num10z2">
    <w:name w:val="WW8Num10z2"/>
    <w:rsid w:val="006738F3"/>
  </w:style>
  <w:style w:type="character" w:customStyle="1" w:styleId="WW8Num10z3">
    <w:name w:val="WW8Num10z3"/>
    <w:rsid w:val="006738F3"/>
  </w:style>
  <w:style w:type="character" w:customStyle="1" w:styleId="WW8Num10z4">
    <w:name w:val="WW8Num10z4"/>
    <w:rsid w:val="006738F3"/>
  </w:style>
  <w:style w:type="character" w:customStyle="1" w:styleId="WW8Num10z5">
    <w:name w:val="WW8Num10z5"/>
    <w:rsid w:val="006738F3"/>
  </w:style>
  <w:style w:type="character" w:customStyle="1" w:styleId="WW8Num10z6">
    <w:name w:val="WW8Num10z6"/>
    <w:rsid w:val="006738F3"/>
  </w:style>
  <w:style w:type="character" w:customStyle="1" w:styleId="WW8Num10z7">
    <w:name w:val="WW8Num10z7"/>
    <w:rsid w:val="006738F3"/>
  </w:style>
  <w:style w:type="character" w:customStyle="1" w:styleId="WW8Num10z8">
    <w:name w:val="WW8Num10z8"/>
    <w:rsid w:val="006738F3"/>
  </w:style>
  <w:style w:type="character" w:customStyle="1" w:styleId="WW8Num11z0">
    <w:name w:val="WW8Num11z0"/>
    <w:rsid w:val="006738F3"/>
    <w:rPr>
      <w:rFonts w:cs="Arial" w:hint="default"/>
      <w:sz w:val="22"/>
    </w:rPr>
  </w:style>
  <w:style w:type="character" w:customStyle="1" w:styleId="WW8Num11z1">
    <w:name w:val="WW8Num11z1"/>
    <w:rsid w:val="006738F3"/>
  </w:style>
  <w:style w:type="character" w:customStyle="1" w:styleId="WW8Num11z2">
    <w:name w:val="WW8Num11z2"/>
    <w:rsid w:val="006738F3"/>
  </w:style>
  <w:style w:type="character" w:customStyle="1" w:styleId="WW8Num11z3">
    <w:name w:val="WW8Num11z3"/>
    <w:rsid w:val="006738F3"/>
  </w:style>
  <w:style w:type="character" w:customStyle="1" w:styleId="WW8Num11z4">
    <w:name w:val="WW8Num11z4"/>
    <w:rsid w:val="006738F3"/>
  </w:style>
  <w:style w:type="character" w:customStyle="1" w:styleId="WW8Num11z5">
    <w:name w:val="WW8Num11z5"/>
    <w:rsid w:val="006738F3"/>
  </w:style>
  <w:style w:type="character" w:customStyle="1" w:styleId="WW8Num11z6">
    <w:name w:val="WW8Num11z6"/>
    <w:rsid w:val="006738F3"/>
  </w:style>
  <w:style w:type="character" w:customStyle="1" w:styleId="WW8Num11z7">
    <w:name w:val="WW8Num11z7"/>
    <w:rsid w:val="006738F3"/>
  </w:style>
  <w:style w:type="character" w:customStyle="1" w:styleId="WW8Num11z8">
    <w:name w:val="WW8Num11z8"/>
    <w:rsid w:val="006738F3"/>
  </w:style>
  <w:style w:type="character" w:customStyle="1" w:styleId="WW8Num12z0">
    <w:name w:val="WW8Num12z0"/>
    <w:rsid w:val="006738F3"/>
  </w:style>
  <w:style w:type="character" w:customStyle="1" w:styleId="WW8Num13z0">
    <w:name w:val="WW8Num13z0"/>
    <w:rsid w:val="006738F3"/>
    <w:rPr>
      <w:rFonts w:cs="Times New Roman" w:hint="default"/>
    </w:rPr>
  </w:style>
  <w:style w:type="character" w:customStyle="1" w:styleId="WW8Num13z1">
    <w:name w:val="WW8Num13z1"/>
    <w:rsid w:val="006738F3"/>
  </w:style>
  <w:style w:type="character" w:customStyle="1" w:styleId="WW8Num13z2">
    <w:name w:val="WW8Num13z2"/>
    <w:rsid w:val="006738F3"/>
  </w:style>
  <w:style w:type="character" w:customStyle="1" w:styleId="WW8Num13z3">
    <w:name w:val="WW8Num13z3"/>
    <w:rsid w:val="006738F3"/>
  </w:style>
  <w:style w:type="character" w:customStyle="1" w:styleId="WW8Num13z4">
    <w:name w:val="WW8Num13z4"/>
    <w:rsid w:val="006738F3"/>
  </w:style>
  <w:style w:type="character" w:customStyle="1" w:styleId="WW8Num13z5">
    <w:name w:val="WW8Num13z5"/>
    <w:rsid w:val="006738F3"/>
  </w:style>
  <w:style w:type="character" w:customStyle="1" w:styleId="WW8Num13z6">
    <w:name w:val="WW8Num13z6"/>
    <w:rsid w:val="006738F3"/>
  </w:style>
  <w:style w:type="character" w:customStyle="1" w:styleId="WW8Num13z7">
    <w:name w:val="WW8Num13z7"/>
    <w:rsid w:val="006738F3"/>
  </w:style>
  <w:style w:type="character" w:customStyle="1" w:styleId="WW8Num13z8">
    <w:name w:val="WW8Num13z8"/>
    <w:rsid w:val="006738F3"/>
  </w:style>
  <w:style w:type="character" w:customStyle="1" w:styleId="WW8Num14z0">
    <w:name w:val="WW8Num14z0"/>
    <w:rsid w:val="006738F3"/>
    <w:rPr>
      <w:rFonts w:hint="default"/>
      <w:b/>
    </w:rPr>
  </w:style>
  <w:style w:type="character" w:customStyle="1" w:styleId="WW8Num15z0">
    <w:name w:val="WW8Num15z0"/>
    <w:rsid w:val="006738F3"/>
    <w:rPr>
      <w:rFonts w:hint="default"/>
      <w:b/>
    </w:rPr>
  </w:style>
  <w:style w:type="character" w:customStyle="1" w:styleId="WW8Num16z0">
    <w:name w:val="WW8Num16z0"/>
    <w:rsid w:val="006738F3"/>
    <w:rPr>
      <w:rFonts w:ascii="Symbol" w:hAnsi="Symbol" w:cs="Symbol" w:hint="default"/>
    </w:rPr>
  </w:style>
  <w:style w:type="character" w:customStyle="1" w:styleId="WW8Num16z1">
    <w:name w:val="WW8Num16z1"/>
    <w:rsid w:val="006738F3"/>
    <w:rPr>
      <w:rFonts w:ascii="Courier New" w:hAnsi="Courier New" w:cs="Courier New" w:hint="default"/>
    </w:rPr>
  </w:style>
  <w:style w:type="character" w:customStyle="1" w:styleId="WW8Num16z2">
    <w:name w:val="WW8Num16z2"/>
    <w:rsid w:val="006738F3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6738F3"/>
  </w:style>
  <w:style w:type="character" w:customStyle="1" w:styleId="Char">
    <w:name w:val="Κείμενο πλαισίου Char"/>
    <w:rsid w:val="006738F3"/>
    <w:rPr>
      <w:rFonts w:ascii="Segoe UI" w:hAnsi="Segoe UI" w:cs="Segoe UI"/>
      <w:sz w:val="18"/>
      <w:szCs w:val="18"/>
    </w:rPr>
  </w:style>
  <w:style w:type="paragraph" w:customStyle="1" w:styleId="a3">
    <w:name w:val="Επικεφαλίδα"/>
    <w:basedOn w:val="a"/>
    <w:next w:val="a4"/>
    <w:rsid w:val="006738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6738F3"/>
    <w:pPr>
      <w:spacing w:after="120"/>
      <w:jc w:val="center"/>
    </w:pPr>
    <w:rPr>
      <w:rFonts w:ascii="Arial" w:hAnsi="Arial" w:cs="Arial"/>
      <w:sz w:val="28"/>
    </w:rPr>
  </w:style>
  <w:style w:type="paragraph" w:styleId="a5">
    <w:name w:val="List"/>
    <w:basedOn w:val="a4"/>
    <w:rsid w:val="006738F3"/>
    <w:rPr>
      <w:rFonts w:cs="Lucida Sans"/>
    </w:rPr>
  </w:style>
  <w:style w:type="paragraph" w:styleId="a6">
    <w:name w:val="caption"/>
    <w:basedOn w:val="a"/>
    <w:qFormat/>
    <w:rsid w:val="006738F3"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Ευρετήριο"/>
    <w:basedOn w:val="a"/>
    <w:rsid w:val="006738F3"/>
    <w:pPr>
      <w:suppressLineNumbers/>
    </w:pPr>
    <w:rPr>
      <w:rFonts w:cs="Lucida Sans"/>
    </w:rPr>
  </w:style>
  <w:style w:type="paragraph" w:styleId="a8">
    <w:name w:val="header"/>
    <w:basedOn w:val="a"/>
    <w:rsid w:val="006738F3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6738F3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rsid w:val="006738F3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rsid w:val="006738F3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a">
    <w:name w:val="Body Text Indent"/>
    <w:basedOn w:val="a"/>
    <w:rsid w:val="006738F3"/>
    <w:pPr>
      <w:ind w:left="-180"/>
    </w:pPr>
    <w:rPr>
      <w:rFonts w:ascii="Arial" w:hAnsi="Arial" w:cs="Arial"/>
      <w:sz w:val="20"/>
    </w:rPr>
  </w:style>
  <w:style w:type="paragraph" w:customStyle="1" w:styleId="11">
    <w:name w:val="Χάρτης εγγράφου1"/>
    <w:basedOn w:val="a"/>
    <w:rsid w:val="006738F3"/>
    <w:pPr>
      <w:shd w:val="clear" w:color="auto" w:fill="000080"/>
    </w:pPr>
    <w:rPr>
      <w:rFonts w:ascii="Tahoma" w:hAnsi="Tahoma" w:cs="Tahoma"/>
    </w:rPr>
  </w:style>
  <w:style w:type="paragraph" w:customStyle="1" w:styleId="12">
    <w:name w:val="Κείμενο πλαισίου1"/>
    <w:basedOn w:val="a"/>
    <w:rsid w:val="006738F3"/>
    <w:rPr>
      <w:rFonts w:ascii="Segoe UI" w:hAnsi="Segoe UI" w:cs="Segoe UI"/>
      <w:sz w:val="18"/>
      <w:szCs w:val="18"/>
    </w:rPr>
  </w:style>
  <w:style w:type="paragraph" w:customStyle="1" w:styleId="ab">
    <w:name w:val="Περιεχόμενα πίνακα"/>
    <w:basedOn w:val="a"/>
    <w:rsid w:val="006738F3"/>
    <w:pPr>
      <w:suppressLineNumbers/>
    </w:pPr>
  </w:style>
  <w:style w:type="paragraph" w:customStyle="1" w:styleId="ac">
    <w:name w:val="Επικεφαλίδα πίνακα"/>
    <w:basedOn w:val="ab"/>
    <w:rsid w:val="006738F3"/>
    <w:pPr>
      <w:jc w:val="center"/>
    </w:pPr>
    <w:rPr>
      <w:b/>
      <w:bCs/>
    </w:rPr>
  </w:style>
  <w:style w:type="paragraph" w:styleId="ad">
    <w:name w:val="Balloon Text"/>
    <w:basedOn w:val="a"/>
    <w:link w:val="Char1"/>
    <w:uiPriority w:val="99"/>
    <w:semiHidden/>
    <w:unhideWhenUsed/>
    <w:rsid w:val="00EB31C9"/>
    <w:rPr>
      <w:rFonts w:ascii="Segoe UI" w:hAnsi="Segoe UI"/>
      <w:sz w:val="18"/>
      <w:szCs w:val="18"/>
    </w:rPr>
  </w:style>
  <w:style w:type="character" w:customStyle="1" w:styleId="Char1">
    <w:name w:val="Κείμενο πλαισίου Char1"/>
    <w:link w:val="ad"/>
    <w:uiPriority w:val="99"/>
    <w:semiHidden/>
    <w:rsid w:val="00EB31C9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411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ΑΝΔΡΕΑΣ</dc:creator>
  <cp:lastModifiedBy>Windows User</cp:lastModifiedBy>
  <cp:revision>4</cp:revision>
  <cp:lastPrinted>2018-02-07T07:34:00Z</cp:lastPrinted>
  <dcterms:created xsi:type="dcterms:W3CDTF">2023-09-01T13:33:00Z</dcterms:created>
  <dcterms:modified xsi:type="dcterms:W3CDTF">2023-09-02T07:54:00Z</dcterms:modified>
</cp:coreProperties>
</file>